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BA2F" w14:textId="77777777" w:rsidR="00D74946" w:rsidRDefault="00D74946">
      <w:pPr>
        <w:spacing w:before="6" w:line="160" w:lineRule="exact"/>
        <w:rPr>
          <w:sz w:val="17"/>
          <w:szCs w:val="17"/>
        </w:rPr>
      </w:pPr>
    </w:p>
    <w:p w14:paraId="20D18706" w14:textId="77777777" w:rsidR="00D74946" w:rsidRDefault="00D74946">
      <w:pPr>
        <w:spacing w:line="200" w:lineRule="exact"/>
      </w:pPr>
    </w:p>
    <w:p w14:paraId="2135C507" w14:textId="77777777" w:rsidR="00D74946" w:rsidRDefault="00D74946">
      <w:pPr>
        <w:spacing w:line="200" w:lineRule="exact"/>
      </w:pPr>
    </w:p>
    <w:p w14:paraId="26D45AD6" w14:textId="77777777" w:rsidR="00D74946" w:rsidRDefault="00000000">
      <w:pPr>
        <w:spacing w:before="9"/>
        <w:ind w:left="2801" w:right="3139"/>
        <w:jc w:val="center"/>
        <w:rPr>
          <w:rFonts w:ascii="Arial" w:eastAsia="Arial" w:hAnsi="Arial" w:cs="Arial"/>
          <w:sz w:val="40"/>
          <w:szCs w:val="40"/>
        </w:rPr>
      </w:pPr>
      <w:r>
        <w:pict w14:anchorId="75240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63.7pt;margin-top:33.6pt;width:100pt;height:90.1pt;z-index:-251654656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Arial" w:eastAsia="Arial" w:hAnsi="Arial" w:cs="Arial"/>
          <w:sz w:val="40"/>
          <w:szCs w:val="40"/>
        </w:rPr>
        <w:t>Virginia T</w:t>
      </w:r>
      <w:r>
        <w:rPr>
          <w:rFonts w:ascii="Arial" w:eastAsia="Arial" w:hAnsi="Arial" w:cs="Arial"/>
          <w:spacing w:val="-3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rf</w:t>
      </w:r>
      <w:r>
        <w:rPr>
          <w:rFonts w:ascii="Arial" w:eastAsia="Arial" w:hAnsi="Arial" w:cs="Arial"/>
          <w:spacing w:val="-2"/>
          <w:sz w:val="40"/>
          <w:szCs w:val="40"/>
        </w:rPr>
        <w:t>g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 xml:space="preserve">ss </w:t>
      </w:r>
      <w:r>
        <w:rPr>
          <w:rFonts w:ascii="Arial" w:eastAsia="Arial" w:hAnsi="Arial" w:cs="Arial"/>
          <w:spacing w:val="-2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ou</w:t>
      </w:r>
      <w:r>
        <w:rPr>
          <w:rFonts w:ascii="Arial" w:eastAsia="Arial" w:hAnsi="Arial" w:cs="Arial"/>
          <w:spacing w:val="-1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cil</w:t>
      </w:r>
    </w:p>
    <w:p w14:paraId="3BAD8D8C" w14:textId="77777777" w:rsidR="00D74946" w:rsidRDefault="00D74946">
      <w:pPr>
        <w:spacing w:line="200" w:lineRule="exact"/>
      </w:pPr>
    </w:p>
    <w:p w14:paraId="0C1C0A7B" w14:textId="77777777" w:rsidR="00D74946" w:rsidRDefault="00D74946">
      <w:pPr>
        <w:spacing w:line="200" w:lineRule="exact"/>
      </w:pPr>
    </w:p>
    <w:p w14:paraId="2ACAC343" w14:textId="77777777" w:rsidR="00D74946" w:rsidRDefault="00D74946">
      <w:pPr>
        <w:spacing w:line="200" w:lineRule="exact"/>
      </w:pPr>
    </w:p>
    <w:p w14:paraId="3FB1AC1E" w14:textId="77777777" w:rsidR="00D74946" w:rsidRDefault="00D74946">
      <w:pPr>
        <w:spacing w:line="200" w:lineRule="exact"/>
      </w:pPr>
    </w:p>
    <w:p w14:paraId="1E24DF61" w14:textId="77777777" w:rsidR="00D74946" w:rsidRDefault="00D74946">
      <w:pPr>
        <w:spacing w:line="200" w:lineRule="exact"/>
      </w:pPr>
    </w:p>
    <w:p w14:paraId="079A55F9" w14:textId="77777777" w:rsidR="00D74946" w:rsidRDefault="00D74946">
      <w:pPr>
        <w:spacing w:before="12" w:line="280" w:lineRule="exact"/>
        <w:rPr>
          <w:sz w:val="28"/>
          <w:szCs w:val="28"/>
        </w:rPr>
      </w:pPr>
    </w:p>
    <w:p w14:paraId="46E0DABE" w14:textId="77777777" w:rsidR="00D74946" w:rsidRDefault="00000000">
      <w:pPr>
        <w:spacing w:line="440" w:lineRule="exact"/>
        <w:ind w:left="3039" w:right="3379"/>
        <w:jc w:val="center"/>
        <w:rPr>
          <w:sz w:val="40"/>
          <w:szCs w:val="40"/>
        </w:rPr>
      </w:pPr>
      <w:r>
        <w:pict w14:anchorId="0247C96D">
          <v:group id="_x0000_s1040" style="position:absolute;left:0;text-align:left;margin-left:301.35pt;margin-top:126.2pt;width:261.05pt;height:0;z-index:-251662848;mso-position-horizontal-relative:page" coordorigin="6027,2524" coordsize="5221,0">
            <v:shape id="_x0000_s1041" style="position:absolute;left:6027;top:2524;width:5221;height:0" coordorigin="6027,2524" coordsize="5221,0" path="m6027,2524r5221,e" filled="f" strokeweight=".58pt">
              <v:path arrowok="t"/>
            </v:shape>
            <w10:wrap anchorx="page"/>
          </v:group>
        </w:pict>
      </w:r>
      <w:r>
        <w:pict w14:anchorId="17071006">
          <v:group id="_x0000_s1038" style="position:absolute;left:0;text-align:left;margin-left:301.35pt;margin-top:147.8pt;width:261.05pt;height:0;z-index:-251661824;mso-position-horizontal-relative:page" coordorigin="6027,2956" coordsize="5221,0">
            <v:shape id="_x0000_s1039" style="position:absolute;left:6027;top:2956;width:5221;height:0" coordorigin="6027,2956" coordsize="5221,0" path="m6027,2956r5221,e" filled="f" strokeweight=".58pt">
              <v:path arrowok="t"/>
            </v:shape>
            <w10:wrap anchorx="page"/>
          </v:group>
        </w:pict>
      </w:r>
      <w:r>
        <w:pict w14:anchorId="04FE7D38">
          <v:group id="_x0000_s1036" style="position:absolute;left:0;text-align:left;margin-left:301.35pt;margin-top:169.4pt;width:261.05pt;height:0;z-index:-251660800;mso-position-horizontal-relative:page" coordorigin="6027,3388" coordsize="5221,0">
            <v:shape id="_x0000_s1037" style="position:absolute;left:6027;top:3388;width:5221;height:0" coordorigin="6027,3388" coordsize="5221,0" path="m6027,3388r5221,e" filled="f" strokeweight=".58pt">
              <v:path arrowok="t"/>
            </v:shape>
            <w10:wrap anchorx="page"/>
          </v:group>
        </w:pict>
      </w:r>
      <w:r>
        <w:pict w14:anchorId="321678F4">
          <v:group id="_x0000_s1034" style="position:absolute;left:0;text-align:left;margin-left:301.35pt;margin-top:191pt;width:261.05pt;height:0;z-index:-251659776;mso-position-horizontal-relative:page" coordorigin="6027,3820" coordsize="5221,0">
            <v:shape id="_x0000_s1035" style="position:absolute;left:6027;top:3820;width:5221;height:0" coordorigin="6027,3820" coordsize="5221,0" path="m6027,3820r5221,e" filled="f" strokeweight=".58pt">
              <v:path arrowok="t"/>
            </v:shape>
            <w10:wrap anchorx="page"/>
          </v:group>
        </w:pict>
      </w:r>
      <w:r>
        <w:pict w14:anchorId="232AF78B">
          <v:group id="_x0000_s1032" style="position:absolute;left:0;text-align:left;margin-left:301.35pt;margin-top:212.6pt;width:261.05pt;height:0;z-index:-251658752;mso-position-horizontal-relative:page" coordorigin="6027,4252" coordsize="5221,0">
            <v:shape id="_x0000_s1033" style="position:absolute;left:6027;top:4252;width:5221;height:0" coordorigin="6027,4252" coordsize="5221,0" path="m6027,4252r5221,e" filled="f" strokeweight=".58pt">
              <v:path arrowok="t"/>
            </v:shape>
            <w10:wrap anchorx="page"/>
          </v:group>
        </w:pict>
      </w:r>
      <w:r>
        <w:pict w14:anchorId="42674D3D">
          <v:group id="_x0000_s1030" style="position:absolute;left:0;text-align:left;margin-left:301.35pt;margin-top:234.2pt;width:261.05pt;height:0;z-index:-251657728;mso-position-horizontal-relative:page" coordorigin="6027,4684" coordsize="5221,0">
            <v:shape id="_x0000_s1031" style="position:absolute;left:6027;top:4684;width:5221;height:0" coordorigin="6027,4684" coordsize="5221,0" path="m6027,4684r5221,e" filled="f" strokeweight=".58pt">
              <v:path arrowok="t"/>
            </v:shape>
            <w10:wrap anchorx="page"/>
          </v:group>
        </w:pict>
      </w:r>
      <w:r>
        <w:pict w14:anchorId="100AEA6A">
          <v:group id="_x0000_s1028" style="position:absolute;left:0;text-align:left;margin-left:301.35pt;margin-top:255.8pt;width:261.05pt;height:0;z-index:-251656704;mso-position-horizontal-relative:page" coordorigin="6027,5116" coordsize="5221,0">
            <v:shape id="_x0000_s1029" style="position:absolute;left:6027;top:5116;width:5221;height:0" coordorigin="6027,5116" coordsize="5221,0" path="m6027,5116r5221,e" filled="f" strokeweight=".58pt">
              <v:path arrowok="t"/>
            </v:shape>
            <w10:wrap anchorx="page"/>
          </v:group>
        </w:pict>
      </w:r>
      <w:r>
        <w:rPr>
          <w:b/>
          <w:position w:val="-1"/>
          <w:sz w:val="40"/>
          <w:szCs w:val="40"/>
        </w:rPr>
        <w:t>MEMBE</w:t>
      </w:r>
      <w:r>
        <w:rPr>
          <w:b/>
          <w:spacing w:val="-2"/>
          <w:position w:val="-1"/>
          <w:sz w:val="40"/>
          <w:szCs w:val="40"/>
        </w:rPr>
        <w:t>R</w:t>
      </w:r>
      <w:r>
        <w:rPr>
          <w:b/>
          <w:position w:val="-1"/>
          <w:sz w:val="40"/>
          <w:szCs w:val="40"/>
        </w:rPr>
        <w:t>S</w:t>
      </w:r>
      <w:r>
        <w:rPr>
          <w:b/>
          <w:spacing w:val="-2"/>
          <w:position w:val="-1"/>
          <w:sz w:val="40"/>
          <w:szCs w:val="40"/>
        </w:rPr>
        <w:t>H</w:t>
      </w:r>
      <w:r>
        <w:rPr>
          <w:b/>
          <w:position w:val="-1"/>
          <w:sz w:val="40"/>
          <w:szCs w:val="40"/>
        </w:rPr>
        <w:t>IP</w:t>
      </w:r>
      <w:r>
        <w:rPr>
          <w:b/>
          <w:spacing w:val="1"/>
          <w:position w:val="-1"/>
          <w:sz w:val="40"/>
          <w:szCs w:val="40"/>
        </w:rPr>
        <w:t xml:space="preserve"> </w:t>
      </w:r>
      <w:r>
        <w:rPr>
          <w:b/>
          <w:position w:val="-1"/>
          <w:sz w:val="40"/>
          <w:szCs w:val="40"/>
        </w:rPr>
        <w:t>F</w:t>
      </w:r>
      <w:r>
        <w:rPr>
          <w:b/>
          <w:spacing w:val="-2"/>
          <w:position w:val="-1"/>
          <w:sz w:val="40"/>
          <w:szCs w:val="40"/>
        </w:rPr>
        <w:t>O</w:t>
      </w:r>
      <w:r>
        <w:rPr>
          <w:b/>
          <w:position w:val="-1"/>
          <w:sz w:val="40"/>
          <w:szCs w:val="40"/>
        </w:rPr>
        <w:t>RM</w:t>
      </w:r>
    </w:p>
    <w:p w14:paraId="3B348816" w14:textId="77777777" w:rsidR="00D74946" w:rsidRDefault="00D74946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10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440"/>
        <w:gridCol w:w="5231"/>
      </w:tblGrid>
      <w:tr w:rsidR="00D74946" w14:paraId="0FDED0B2" w14:textId="77777777">
        <w:trPr>
          <w:trHeight w:hRule="exact" w:val="522"/>
        </w:trPr>
        <w:tc>
          <w:tcPr>
            <w:tcW w:w="91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69557E65" w14:textId="77777777" w:rsidR="00D74946" w:rsidRDefault="00000000">
            <w:pPr>
              <w:spacing w:line="360" w:lineRule="exact"/>
              <w:ind w:left="102"/>
              <w:rPr>
                <w:sz w:val="32"/>
                <w:szCs w:val="32"/>
              </w:rPr>
            </w:pPr>
            <w:r>
              <w:rPr>
                <w:b/>
                <w:spacing w:val="1"/>
                <w:sz w:val="32"/>
                <w:szCs w:val="32"/>
              </w:rPr>
              <w:t>M</w:t>
            </w:r>
            <w:r>
              <w:rPr>
                <w:b/>
                <w:spacing w:val="2"/>
                <w:sz w:val="32"/>
                <w:szCs w:val="32"/>
              </w:rPr>
              <w:t>e</w:t>
            </w:r>
            <w:r>
              <w:rPr>
                <w:b/>
                <w:spacing w:val="-4"/>
                <w:sz w:val="32"/>
                <w:szCs w:val="32"/>
              </w:rPr>
              <w:t>m</w:t>
            </w:r>
            <w:r>
              <w:rPr>
                <w:b/>
                <w:sz w:val="32"/>
                <w:szCs w:val="32"/>
              </w:rPr>
              <w:t>b</w:t>
            </w:r>
            <w:r>
              <w:rPr>
                <w:b/>
                <w:spacing w:val="2"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r</w:t>
            </w:r>
            <w:r>
              <w:rPr>
                <w:b/>
                <w:spacing w:val="-12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Info</w:t>
            </w:r>
            <w:r>
              <w:rPr>
                <w:b/>
                <w:spacing w:val="3"/>
                <w:sz w:val="32"/>
                <w:szCs w:val="32"/>
              </w:rPr>
              <w:t>r</w:t>
            </w:r>
            <w:r>
              <w:rPr>
                <w:b/>
                <w:spacing w:val="-2"/>
                <w:sz w:val="32"/>
                <w:szCs w:val="32"/>
              </w:rPr>
              <w:t>m</w:t>
            </w:r>
            <w:r>
              <w:rPr>
                <w:b/>
                <w:spacing w:val="3"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tion</w:t>
            </w:r>
          </w:p>
        </w:tc>
      </w:tr>
      <w:tr w:rsidR="00D74946" w14:paraId="52F07EBA" w14:textId="77777777">
        <w:trPr>
          <w:trHeight w:hRule="exact" w:val="443"/>
        </w:trPr>
        <w:tc>
          <w:tcPr>
            <w:tcW w:w="39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F8F4A2" w14:textId="77777777" w:rsidR="00D74946" w:rsidRDefault="00000000">
            <w:pPr>
              <w:spacing w:line="260" w:lineRule="exact"/>
              <w:ind w:right="104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irst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DDEFD" w14:textId="77777777" w:rsidR="00D74946" w:rsidRDefault="00D74946"/>
        </w:tc>
      </w:tr>
      <w:tr w:rsidR="00D74946" w14:paraId="7A7B6F29" w14:textId="77777777">
        <w:trPr>
          <w:trHeight w:hRule="exact" w:val="432"/>
        </w:trPr>
        <w:tc>
          <w:tcPr>
            <w:tcW w:w="396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3A9848" w14:textId="77777777" w:rsidR="00D74946" w:rsidRDefault="00000000">
            <w:pPr>
              <w:spacing w:line="260" w:lineRule="exact"/>
              <w:ind w:right="104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05E2" w14:textId="77777777" w:rsidR="00D74946" w:rsidRDefault="00D74946"/>
        </w:tc>
      </w:tr>
      <w:tr w:rsidR="00D74946" w14:paraId="5F0DC167" w14:textId="77777777">
        <w:trPr>
          <w:trHeight w:hRule="exact" w:val="3456"/>
        </w:trPr>
        <w:tc>
          <w:tcPr>
            <w:tcW w:w="396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483B5" w14:textId="77777777" w:rsidR="00D74946" w:rsidRDefault="00000000">
            <w:pPr>
              <w:spacing w:line="260" w:lineRule="exact"/>
              <w:ind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1"/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14:paraId="671DB4DB" w14:textId="77777777" w:rsidR="00D74946" w:rsidRDefault="00D74946">
            <w:pPr>
              <w:spacing w:before="6" w:line="140" w:lineRule="exact"/>
              <w:rPr>
                <w:sz w:val="15"/>
                <w:szCs w:val="15"/>
              </w:rPr>
            </w:pPr>
          </w:p>
          <w:p w14:paraId="79B02A5E" w14:textId="77777777" w:rsidR="00D74946" w:rsidRDefault="00000000">
            <w:pPr>
              <w:spacing w:line="375" w:lineRule="auto"/>
              <w:ind w:left="3205" w:right="98" w:firstLine="41"/>
              <w:jc w:val="righ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t Ci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tate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ip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hone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x</w:t>
            </w:r>
          </w:p>
          <w:p w14:paraId="76565F2B" w14:textId="77777777" w:rsidR="00D74946" w:rsidRDefault="00000000">
            <w:pPr>
              <w:spacing w:before="6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DDABF" w14:textId="77777777" w:rsidR="00D74946" w:rsidRDefault="00D74946"/>
        </w:tc>
      </w:tr>
      <w:tr w:rsidR="00D74946" w14:paraId="72AA3F0C" w14:textId="77777777">
        <w:trPr>
          <w:trHeight w:hRule="exact" w:val="368"/>
        </w:trPr>
        <w:tc>
          <w:tcPr>
            <w:tcW w:w="91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2DC17B77" w14:textId="77777777" w:rsidR="00D74946" w:rsidRDefault="00000000">
            <w:pPr>
              <w:spacing w:line="340" w:lineRule="exact"/>
              <w:ind w:left="102"/>
              <w:rPr>
                <w:sz w:val="32"/>
                <w:szCs w:val="32"/>
              </w:rPr>
            </w:pPr>
            <w:r>
              <w:rPr>
                <w:b/>
                <w:position w:val="-1"/>
                <w:sz w:val="32"/>
                <w:szCs w:val="32"/>
              </w:rPr>
              <w:t>Pa</w:t>
            </w:r>
            <w:r>
              <w:rPr>
                <w:b/>
                <w:spacing w:val="4"/>
                <w:position w:val="-1"/>
                <w:sz w:val="32"/>
                <w:szCs w:val="32"/>
              </w:rPr>
              <w:t>y</w:t>
            </w:r>
            <w:r>
              <w:rPr>
                <w:b/>
                <w:spacing w:val="-4"/>
                <w:position w:val="-1"/>
                <w:sz w:val="32"/>
                <w:szCs w:val="32"/>
              </w:rPr>
              <w:t>m</w:t>
            </w:r>
            <w:r>
              <w:rPr>
                <w:b/>
                <w:position w:val="-1"/>
                <w:sz w:val="32"/>
                <w:szCs w:val="32"/>
              </w:rPr>
              <w:t>e</w:t>
            </w:r>
            <w:r>
              <w:rPr>
                <w:b/>
                <w:spacing w:val="2"/>
                <w:position w:val="-1"/>
                <w:sz w:val="32"/>
                <w:szCs w:val="32"/>
              </w:rPr>
              <w:t>n</w:t>
            </w:r>
            <w:r>
              <w:rPr>
                <w:b/>
                <w:position w:val="-1"/>
                <w:sz w:val="32"/>
                <w:szCs w:val="32"/>
              </w:rPr>
              <w:t>t</w:t>
            </w:r>
          </w:p>
        </w:tc>
      </w:tr>
      <w:tr w:rsidR="00D74946" w14:paraId="386B6E02" w14:textId="77777777">
        <w:trPr>
          <w:trHeight w:hRule="exact" w:val="292"/>
        </w:trPr>
        <w:tc>
          <w:tcPr>
            <w:tcW w:w="39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419FC1" w14:textId="77777777" w:rsidR="00D74946" w:rsidRDefault="00000000">
            <w:pPr>
              <w:spacing w:line="260" w:lineRule="exact"/>
              <w:ind w:left="24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ECT O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9A7445" w14:textId="77777777" w:rsidR="00D74946" w:rsidRDefault="00000000">
            <w:pPr>
              <w:spacing w:line="260" w:lineRule="exact"/>
              <w:ind w:left="92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 xml:space="preserve">m   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$3,000 (or more) Diamond/Friend</w:t>
            </w:r>
          </w:p>
        </w:tc>
      </w:tr>
      <w:tr w:rsidR="00D74946" w14:paraId="76B0180E" w14:textId="77777777">
        <w:trPr>
          <w:trHeight w:hRule="exact" w:val="276"/>
        </w:trPr>
        <w:tc>
          <w:tcPr>
            <w:tcW w:w="396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680EA2" w14:textId="77777777" w:rsidR="00D74946" w:rsidRDefault="00D74946"/>
        </w:tc>
        <w:tc>
          <w:tcPr>
            <w:tcW w:w="52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061068" w14:textId="77777777" w:rsidR="00D74946" w:rsidRDefault="00000000">
            <w:pPr>
              <w:spacing w:line="260" w:lineRule="exact"/>
              <w:ind w:left="92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 xml:space="preserve">m   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$1,725 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latinum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</w:t>
            </w:r>
          </w:p>
        </w:tc>
      </w:tr>
      <w:tr w:rsidR="00D74946" w14:paraId="70000662" w14:textId="77777777">
        <w:trPr>
          <w:trHeight w:hRule="exact" w:val="276"/>
        </w:trPr>
        <w:tc>
          <w:tcPr>
            <w:tcW w:w="396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97CCB7" w14:textId="77777777" w:rsidR="00D74946" w:rsidRDefault="00D74946"/>
        </w:tc>
        <w:tc>
          <w:tcPr>
            <w:tcW w:w="52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957D98" w14:textId="77777777" w:rsidR="00D74946" w:rsidRDefault="00000000">
            <w:pPr>
              <w:spacing w:line="260" w:lineRule="exact"/>
              <w:ind w:left="92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 xml:space="preserve">m   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$950      Gold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</w:t>
            </w:r>
          </w:p>
        </w:tc>
      </w:tr>
      <w:tr w:rsidR="00D74946" w14:paraId="6ACDABD3" w14:textId="77777777">
        <w:trPr>
          <w:trHeight w:hRule="exact" w:val="276"/>
        </w:trPr>
        <w:tc>
          <w:tcPr>
            <w:tcW w:w="396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01D975" w14:textId="77777777" w:rsidR="00D74946" w:rsidRDefault="00D74946"/>
        </w:tc>
        <w:tc>
          <w:tcPr>
            <w:tcW w:w="52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004115" w14:textId="77777777" w:rsidR="00D74946" w:rsidRDefault="00000000">
            <w:pPr>
              <w:spacing w:line="260" w:lineRule="exact"/>
              <w:ind w:left="92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 xml:space="preserve">m   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$475   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</w:p>
        </w:tc>
      </w:tr>
      <w:tr w:rsidR="00D74946" w14:paraId="543B1512" w14:textId="77777777">
        <w:trPr>
          <w:trHeight w:hRule="exact" w:val="559"/>
        </w:trPr>
        <w:tc>
          <w:tcPr>
            <w:tcW w:w="396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BEC0" w14:textId="77777777" w:rsidR="00D74946" w:rsidRDefault="00D74946"/>
        </w:tc>
        <w:tc>
          <w:tcPr>
            <w:tcW w:w="52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CAC0" w14:textId="77777777" w:rsidR="00D74946" w:rsidRDefault="00000000">
            <w:pPr>
              <w:spacing w:line="260" w:lineRule="exact"/>
              <w:ind w:left="92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 xml:space="preserve">m   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$180 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Two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rs</w:t>
            </w:r>
          </w:p>
          <w:p w14:paraId="49762375" w14:textId="77777777" w:rsidR="00D74946" w:rsidRDefault="00000000">
            <w:pPr>
              <w:ind w:left="92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  <w:t xml:space="preserve">m   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$100   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</w:p>
        </w:tc>
      </w:tr>
      <w:tr w:rsidR="00D74946" w14:paraId="2CEBD734" w14:textId="77777777">
        <w:trPr>
          <w:trHeight w:hRule="exact" w:val="338"/>
        </w:trPr>
        <w:tc>
          <w:tcPr>
            <w:tcW w:w="91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3E02" w14:textId="77777777" w:rsidR="00D74946" w:rsidRDefault="00000000">
            <w:pPr>
              <w:spacing w:line="260" w:lineRule="exact"/>
              <w:ind w:left="3914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Y by CH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CK OR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y 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EDIT CA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4"/>
                <w:sz w:val="24"/>
                <w:szCs w:val="24"/>
              </w:rPr>
              <w:t>D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</w:tr>
      <w:tr w:rsidR="00D74946" w14:paraId="31BA25F5" w14:textId="77777777">
        <w:trPr>
          <w:trHeight w:hRule="exact" w:val="355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AB9EC2" w14:textId="77777777" w:rsidR="00D74946" w:rsidRDefault="00000000">
            <w:pPr>
              <w:spacing w:before="90" w:line="260" w:lineRule="exact"/>
              <w:ind w:left="102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GRO</w:t>
            </w:r>
            <w:r>
              <w:rPr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position w:val="-1"/>
                <w:sz w:val="24"/>
                <w:szCs w:val="24"/>
              </w:rPr>
              <w:t>P</w:t>
            </w:r>
          </w:p>
        </w:tc>
        <w:tc>
          <w:tcPr>
            <w:tcW w:w="6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67382" w14:textId="77777777" w:rsidR="00D74946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 #:</w:t>
            </w:r>
          </w:p>
        </w:tc>
      </w:tr>
      <w:tr w:rsidR="00D74946" w14:paraId="56196AB2" w14:textId="77777777">
        <w:trPr>
          <w:trHeight w:hRule="exact" w:val="315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EF8C7" w14:textId="77777777" w:rsidR="00D74946" w:rsidRDefault="00000000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AABCC9" w14:textId="77777777" w:rsidR="00D74946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p.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</w:t>
            </w:r>
          </w:p>
        </w:tc>
      </w:tr>
      <w:tr w:rsidR="00D74946" w14:paraId="5555AA4B" w14:textId="77777777">
        <w:trPr>
          <w:trHeight w:hRule="exact" w:val="220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1F1C49" w14:textId="77777777" w:rsidR="00D74946" w:rsidRDefault="00000000">
            <w:pPr>
              <w:spacing w:before="18"/>
              <w:ind w:left="77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Diamond/Friend of the Industry</w:t>
            </w:r>
          </w:p>
        </w:tc>
        <w:tc>
          <w:tcPr>
            <w:tcW w:w="667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CEC65" w14:textId="77777777" w:rsidR="00D74946" w:rsidRDefault="00D74946"/>
        </w:tc>
      </w:tr>
      <w:tr w:rsidR="00D74946" w14:paraId="722ED59E" w14:textId="77777777">
        <w:trPr>
          <w:trHeight w:hRule="exact" w:val="355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72E3A6" w14:textId="77777777" w:rsidR="00D74946" w:rsidRDefault="00000000">
            <w:pPr>
              <w:spacing w:line="160" w:lineRule="exact"/>
              <w:ind w:left="77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Platinum </w:t>
            </w:r>
            <w:r>
              <w:rPr>
                <w:b/>
                <w:i/>
                <w:spacing w:val="30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Benefits </w:t>
            </w:r>
            <w:r>
              <w:rPr>
                <w:b/>
                <w:i/>
                <w:spacing w:val="30"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PLUS help</w:t>
            </w:r>
          </w:p>
          <w:p w14:paraId="1C94406E" w14:textId="77777777" w:rsidR="00D74946" w:rsidRDefault="00000000">
            <w:pPr>
              <w:spacing w:line="160" w:lineRule="exact"/>
              <w:ind w:left="117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our  Governmental Relatio</w:t>
            </w:r>
            <w:r>
              <w:rPr>
                <w:b/>
                <w:i/>
                <w:spacing w:val="-1"/>
                <w:sz w:val="16"/>
                <w:szCs w:val="16"/>
              </w:rPr>
              <w:t>n</w:t>
            </w:r>
            <w:r>
              <w:rPr>
                <w:b/>
                <w:i/>
                <w:sz w:val="16"/>
                <w:szCs w:val="16"/>
              </w:rPr>
              <w:t>s</w:t>
            </w:r>
          </w:p>
        </w:tc>
        <w:tc>
          <w:tcPr>
            <w:tcW w:w="66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8FBA" w14:textId="77777777" w:rsidR="00D74946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M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/Visa 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AmEx</w:t>
            </w:r>
          </w:p>
        </w:tc>
      </w:tr>
      <w:tr w:rsidR="00D74946" w14:paraId="12913AF0" w14:textId="77777777">
        <w:trPr>
          <w:trHeight w:hRule="exact" w:val="315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C602C4" w14:textId="77777777" w:rsidR="00D74946" w:rsidRDefault="00000000">
            <w:pPr>
              <w:spacing w:line="160" w:lineRule="exact"/>
              <w:ind w:left="77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Egfforts</w:t>
            </w:r>
          </w:p>
        </w:tc>
        <w:tc>
          <w:tcPr>
            <w:tcW w:w="66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64D021" w14:textId="77777777" w:rsidR="00D74946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Code</w:t>
            </w:r>
          </w:p>
        </w:tc>
      </w:tr>
      <w:tr w:rsidR="00D74946" w14:paraId="3AA01DBA" w14:textId="77777777">
        <w:trPr>
          <w:trHeight w:hRule="exact" w:val="343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EBE76" w14:textId="77777777" w:rsidR="00D74946" w:rsidRDefault="00000000">
            <w:pPr>
              <w:spacing w:before="43"/>
              <w:ind w:left="92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</w:t>
            </w:r>
            <w:r>
              <w:rPr>
                <w:b/>
                <w:i/>
                <w:spacing w:val="1"/>
                <w:sz w:val="16"/>
                <w:szCs w:val="16"/>
              </w:rPr>
              <w:t>lati</w:t>
            </w:r>
            <w:r>
              <w:rPr>
                <w:b/>
                <w:i/>
                <w:spacing w:val="-1"/>
                <w:sz w:val="16"/>
                <w:szCs w:val="16"/>
              </w:rPr>
              <w:t>n</w:t>
            </w:r>
            <w:r>
              <w:rPr>
                <w:b/>
                <w:i/>
                <w:spacing w:val="-3"/>
                <w:sz w:val="16"/>
                <w:szCs w:val="16"/>
              </w:rPr>
              <w:t>u</w:t>
            </w:r>
            <w:r>
              <w:rPr>
                <w:b/>
                <w:i/>
                <w:sz w:val="16"/>
                <w:szCs w:val="16"/>
              </w:rPr>
              <w:t xml:space="preserve">m: </w:t>
            </w: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 20 mem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67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2D9453" w14:textId="77777777" w:rsidR="00D74946" w:rsidRDefault="00D74946"/>
        </w:tc>
      </w:tr>
      <w:tr w:rsidR="00D74946" w14:paraId="2B2FBC25" w14:textId="77777777">
        <w:trPr>
          <w:trHeight w:hRule="exact" w:val="389"/>
        </w:trPr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A13FCA" w14:textId="77777777" w:rsidR="00D74946" w:rsidRDefault="00000000">
            <w:pPr>
              <w:spacing w:before="98"/>
              <w:ind w:left="88"/>
              <w:rPr>
                <w:sz w:val="16"/>
                <w:szCs w:val="16"/>
              </w:rPr>
            </w:pPr>
            <w:r>
              <w:rPr>
                <w:b/>
                <w:i/>
                <w:spacing w:val="-1"/>
                <w:sz w:val="16"/>
                <w:szCs w:val="16"/>
              </w:rPr>
              <w:t>Go</w:t>
            </w:r>
            <w:r>
              <w:rPr>
                <w:b/>
                <w:i/>
                <w:spacing w:val="1"/>
                <w:sz w:val="16"/>
                <w:szCs w:val="16"/>
              </w:rPr>
              <w:t>l</w:t>
            </w:r>
            <w:r>
              <w:rPr>
                <w:b/>
                <w:i/>
                <w:sz w:val="16"/>
                <w:szCs w:val="16"/>
              </w:rPr>
              <w:t>d</w:t>
            </w:r>
            <w:r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or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67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18EC57" w14:textId="77777777" w:rsidR="00D74946" w:rsidRDefault="00D74946"/>
        </w:tc>
      </w:tr>
      <w:tr w:rsidR="00D74946" w14:paraId="14CE667D" w14:textId="77777777">
        <w:trPr>
          <w:trHeight w:hRule="exact" w:val="1047"/>
        </w:trPr>
        <w:tc>
          <w:tcPr>
            <w:tcW w:w="25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988D" w14:textId="77777777" w:rsidR="00D74946" w:rsidRDefault="00000000">
            <w:pPr>
              <w:spacing w:before="89"/>
              <w:ind w:left="87"/>
              <w:rPr>
                <w:sz w:val="16"/>
                <w:szCs w:val="16"/>
              </w:rPr>
            </w:pPr>
            <w:r>
              <w:rPr>
                <w:b/>
                <w:i/>
                <w:spacing w:val="-1"/>
                <w:sz w:val="16"/>
                <w:szCs w:val="16"/>
              </w:rPr>
              <w:t>S</w:t>
            </w:r>
            <w:r>
              <w:rPr>
                <w:b/>
                <w:i/>
                <w:spacing w:val="1"/>
                <w:sz w:val="16"/>
                <w:szCs w:val="16"/>
              </w:rPr>
              <w:t>i</w:t>
            </w:r>
            <w:r>
              <w:rPr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b/>
                <w:i/>
                <w:sz w:val="16"/>
                <w:szCs w:val="16"/>
              </w:rPr>
              <w:t>ver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67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5382" w14:textId="77777777" w:rsidR="00D74946" w:rsidRDefault="00D74946"/>
        </w:tc>
      </w:tr>
    </w:tbl>
    <w:p w14:paraId="4D3E8F18" w14:textId="77777777" w:rsidR="00D74946" w:rsidRDefault="00D74946">
      <w:pPr>
        <w:spacing w:before="2" w:line="260" w:lineRule="exact"/>
        <w:rPr>
          <w:sz w:val="26"/>
          <w:szCs w:val="26"/>
        </w:rPr>
      </w:pPr>
    </w:p>
    <w:p w14:paraId="740462B5" w14:textId="0B4740F9" w:rsidR="00D74946" w:rsidRDefault="00314758">
      <w:pPr>
        <w:spacing w:before="33"/>
        <w:ind w:left="114"/>
      </w:pPr>
      <w:r>
        <w:rPr>
          <w:spacing w:val="2"/>
        </w:rPr>
        <w:t>140 Green Street, Salem, Virginia</w:t>
      </w:r>
      <w:r w:rsidR="00000000">
        <w:t xml:space="preserve">   </w:t>
      </w:r>
      <w:r w:rsidR="00000000">
        <w:rPr>
          <w:spacing w:val="43"/>
        </w:rPr>
        <w:t xml:space="preserve"> </w:t>
      </w:r>
      <w:r w:rsidR="00000000">
        <w:rPr>
          <w:spacing w:val="3"/>
        </w:rPr>
        <w:t>T</w:t>
      </w:r>
      <w:r w:rsidR="00000000">
        <w:t>E</w:t>
      </w:r>
      <w:r w:rsidR="00000000">
        <w:rPr>
          <w:spacing w:val="-2"/>
        </w:rPr>
        <w:t>L</w:t>
      </w:r>
      <w:r w:rsidR="00000000">
        <w:t>E</w:t>
      </w:r>
      <w:r w:rsidR="00000000">
        <w:rPr>
          <w:spacing w:val="2"/>
        </w:rPr>
        <w:t>P</w:t>
      </w:r>
      <w:r w:rsidR="00000000">
        <w:t>HONE</w:t>
      </w:r>
      <w:r w:rsidR="00000000">
        <w:rPr>
          <w:spacing w:val="-11"/>
        </w:rPr>
        <w:t xml:space="preserve"> </w:t>
      </w:r>
      <w:r>
        <w:rPr>
          <w:spacing w:val="1"/>
        </w:rPr>
        <w:t>540-871-9001</w:t>
      </w:r>
      <w:r w:rsidR="00000000">
        <w:t xml:space="preserve">   EM</w:t>
      </w:r>
      <w:r w:rsidR="00000000">
        <w:rPr>
          <w:spacing w:val="-2"/>
        </w:rPr>
        <w:t>A</w:t>
      </w:r>
      <w:r w:rsidR="00000000">
        <w:rPr>
          <w:spacing w:val="1"/>
        </w:rPr>
        <w:t>I</w:t>
      </w:r>
      <w:r w:rsidR="00000000">
        <w:t>L</w:t>
      </w:r>
      <w:r w:rsidR="00000000">
        <w:rPr>
          <w:spacing w:val="46"/>
        </w:rPr>
        <w:t xml:space="preserve"> </w:t>
      </w:r>
      <w:hyperlink r:id="rId6" w:history="1">
        <w:r w:rsidRPr="00D6333E">
          <w:rPr>
            <w:rStyle w:val="Hyperlink"/>
            <w:spacing w:val="-1"/>
          </w:rPr>
          <w:t>beckallenstanley@gmail.com</w:t>
        </w:r>
      </w:hyperlink>
    </w:p>
    <w:p w14:paraId="674BB589" w14:textId="77777777" w:rsidR="00D74946" w:rsidRDefault="00D74946">
      <w:pPr>
        <w:spacing w:before="8" w:line="120" w:lineRule="exact"/>
        <w:rPr>
          <w:sz w:val="12"/>
          <w:szCs w:val="12"/>
        </w:rPr>
      </w:pPr>
    </w:p>
    <w:p w14:paraId="5E80254E" w14:textId="77777777" w:rsidR="00D74946" w:rsidRDefault="00000000">
      <w:pPr>
        <w:ind w:left="138"/>
      </w:pPr>
      <w:r>
        <w:pict w14:anchorId="0DCFA267">
          <v:group id="_x0000_s1026" style="position:absolute;left:0;text-align:left;margin-left:293.85pt;margin-top:-122.4pt;width:77.9pt;height:0;z-index:-251655680;mso-position-horizontal-relative:page" coordorigin="5877,-2448" coordsize="1558,0">
            <v:shape id="_x0000_s1027" style="position:absolute;left:5877;top:-2448;width:1558;height:0" coordorigin="5877,-2448" coordsize="1558,0" path="m5877,-2448r1558,e" filled="f" strokecolor="blue" strokeweight=".58pt">
              <v:path arrowok="t"/>
            </v:shape>
            <w10:wrap anchorx="page"/>
          </v:group>
        </w:pict>
      </w:r>
      <w:r>
        <w:rPr>
          <w:spacing w:val="1"/>
        </w:rPr>
        <w:t>W</w:t>
      </w:r>
      <w:r>
        <w:t>e</w:t>
      </w:r>
      <w:r>
        <w:rPr>
          <w:spacing w:val="1"/>
        </w:rPr>
        <w:t>b</w:t>
      </w:r>
      <w:r>
        <w:t>:</w:t>
      </w:r>
      <w:r>
        <w:rPr>
          <w:spacing w:val="-4"/>
        </w:rPr>
        <w:t xml:space="preserve"> </w:t>
      </w:r>
      <w:hyperlink r:id="rId7">
        <w:r>
          <w:t>ww</w:t>
        </w:r>
        <w:r>
          <w:rPr>
            <w:spacing w:val="-2"/>
          </w:rPr>
          <w:t>w</w:t>
        </w:r>
        <w:r>
          <w:t>.</w:t>
        </w:r>
        <w:r>
          <w:rPr>
            <w:spacing w:val="-1"/>
          </w:rPr>
          <w:t>v</w:t>
        </w:r>
        <w:r>
          <w:rPr>
            <w:spacing w:val="3"/>
          </w:rPr>
          <w:t>a</w:t>
        </w:r>
        <w:r>
          <w:t>t</w:t>
        </w:r>
        <w:r>
          <w:rPr>
            <w:spacing w:val="-1"/>
          </w:rPr>
          <w:t>u</w:t>
        </w:r>
        <w:r>
          <w:rPr>
            <w:spacing w:val="3"/>
          </w:rPr>
          <w:t>r</w:t>
        </w:r>
        <w:r>
          <w:rPr>
            <w:spacing w:val="-2"/>
          </w:rPr>
          <w:t>f</w:t>
        </w:r>
        <w:r>
          <w:t>.</w:t>
        </w:r>
        <w:r>
          <w:rPr>
            <w:spacing w:val="1"/>
          </w:rPr>
          <w:t>or</w:t>
        </w:r>
        <w:r>
          <w:t>g</w:t>
        </w:r>
      </w:hyperlink>
    </w:p>
    <w:sectPr w:rsidR="00D74946">
      <w:type w:val="continuous"/>
      <w:pgSz w:w="12240" w:h="15840"/>
      <w:pgMar w:top="58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5C7"/>
    <w:multiLevelType w:val="multilevel"/>
    <w:tmpl w:val="A58ED3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628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46"/>
    <w:rsid w:val="001934D9"/>
    <w:rsid w:val="00314758"/>
    <w:rsid w:val="00D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3CAB7BA"/>
  <w15:docId w15:val="{F2C458BF-048C-482B-BB84-1D6D4991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4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tur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ckallenstanle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Tracy</cp:lastModifiedBy>
  <cp:revision>2</cp:revision>
  <dcterms:created xsi:type="dcterms:W3CDTF">2026-01-05T19:30:00Z</dcterms:created>
  <dcterms:modified xsi:type="dcterms:W3CDTF">2026-01-05T19:31:00Z</dcterms:modified>
</cp:coreProperties>
</file>